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3" w:line="100" w:lineRule="exact"/>
      </w:pPr>
      <w:r>
        <w:pict>
          <v:shape style="position:absolute;margin-left:57.48pt;margin-top:35.5196pt;width:70.08pt;height:59.16pt;mso-position-horizontal-relative:page;mso-position-vertical-relative:page;z-index:-265" type="#_x0000_t75">
            <v:imagedata o:title="" r:id="rId4"/>
          </v:shape>
        </w:pict>
      </w: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560"/>
        </w:trPr>
        <w:tc>
          <w:tcPr>
            <w:tcW w:type="dxa" w:w="10973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 Narrow" w:cs="Arial Narrow" w:eastAsia="Arial Narrow" w:hAnsi="Arial Narrow"/>
                <w:sz w:val="24"/>
                <w:szCs w:val="24"/>
              </w:rPr>
              <w:jc w:val="center"/>
              <w:spacing w:line="260" w:lineRule="exact"/>
              <w:ind w:left="3921" w:right="3865"/>
            </w:pP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sz w:val="24"/>
                <w:szCs w:val="24"/>
              </w:rPr>
              <w:t>É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99"/>
                <w:sz w:val="24"/>
                <w:szCs w:val="24"/>
              </w:rPr>
              <w:t>J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ÚN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4"/>
                <w:szCs w:val="24"/>
              </w:rPr>
              <w:jc w:val="center"/>
              <w:spacing w:line="260" w:lineRule="exact"/>
              <w:ind w:left="5020" w:right="4649"/>
            </w:pP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-3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9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-1"/>
                <w:sz w:val="24"/>
                <w:szCs w:val="24"/>
              </w:rPr>
              <w:t>–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7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99"/>
                <w:position w:val="-1"/>
                <w:sz w:val="24"/>
                <w:szCs w:val="24"/>
              </w:rPr>
              <w:t>I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ascii="Calibri" w:cs="Calibri" w:eastAsia="Calibri" w:hAnsi="Calibri"/>
                <w:sz w:val="44"/>
                <w:szCs w:val="44"/>
              </w:rPr>
              <w:jc w:val="left"/>
              <w:spacing w:line="360" w:lineRule="exact"/>
              <w:ind w:left="4674"/>
            </w:pP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7"/>
                <w:sz w:val="24"/>
                <w:szCs w:val="24"/>
              </w:rPr>
              <w:t>6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7"/>
                <w:sz w:val="24"/>
                <w:szCs w:val="24"/>
              </w:rPr>
              <w:t>º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5"/>
                <w:w w:val="100"/>
                <w:position w:val="7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7"/>
                <w:sz w:val="24"/>
                <w:szCs w:val="24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7"/>
                <w:sz w:val="24"/>
                <w:szCs w:val="24"/>
              </w:rPr>
              <w:t>no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6"/>
                <w:w w:val="100"/>
                <w:position w:val="7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7"/>
                <w:sz w:val="24"/>
                <w:szCs w:val="24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5"/>
                <w:w w:val="100"/>
                <w:position w:val="7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7"/>
                <w:sz w:val="24"/>
                <w:szCs w:val="24"/>
              </w:rPr>
              <w:t>Tur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-2"/>
                <w:w w:val="100"/>
                <w:position w:val="7"/>
                <w:sz w:val="24"/>
                <w:szCs w:val="24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7"/>
                <w:sz w:val="24"/>
                <w:szCs w:val="24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7"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8"/>
                <w:w w:val="100"/>
                <w:position w:val="7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0"/>
                <w:w w:val="100"/>
                <w:position w:val="7"/>
                <w:sz w:val="24"/>
                <w:szCs w:val="24"/>
              </w:rPr>
              <w:t>                                          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12"/>
                <w:w w:val="100"/>
                <w:position w:val="7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color w:val="C00000"/>
                <w:spacing w:val="1"/>
                <w:w w:val="100"/>
                <w:position w:val="-3"/>
                <w:sz w:val="44"/>
                <w:szCs w:val="44"/>
              </w:rPr>
              <w:t>6</w:t>
            </w:r>
            <w:r>
              <w:rPr>
                <w:rFonts w:ascii="Calibri" w:cs="Calibri" w:eastAsia="Calibri" w:hAnsi="Calibri"/>
                <w:b/>
                <w:color w:val="C00000"/>
                <w:spacing w:val="0"/>
                <w:w w:val="100"/>
                <w:position w:val="-3"/>
                <w:sz w:val="44"/>
                <w:szCs w:val="44"/>
              </w:rPr>
              <w:t>º</w:t>
            </w:r>
            <w:r>
              <w:rPr>
                <w:rFonts w:ascii="Times New Roman" w:cs="Times New Roman" w:eastAsia="Times New Roman" w:hAnsi="Times New Roman"/>
                <w:b/>
                <w:color w:val="C00000"/>
                <w:spacing w:val="-15"/>
                <w:w w:val="100"/>
                <w:position w:val="-3"/>
                <w:sz w:val="44"/>
                <w:szCs w:val="44"/>
              </w:rPr>
              <w:t> </w:t>
            </w:r>
            <w:r>
              <w:rPr>
                <w:rFonts w:ascii="Calibri" w:cs="Calibri" w:eastAsia="Calibri" w:hAnsi="Calibri"/>
                <w:b/>
                <w:color w:val="C00000"/>
                <w:spacing w:val="0"/>
                <w:w w:val="100"/>
                <w:position w:val="-3"/>
                <w:sz w:val="44"/>
                <w:szCs w:val="44"/>
              </w:rPr>
              <w:t>A</w:t>
            </w:r>
            <w:r>
              <w:rPr>
                <w:rFonts w:ascii="Calibri" w:cs="Calibri" w:eastAsia="Calibri" w:hAnsi="Calibri"/>
                <w:color w:val="000000"/>
                <w:spacing w:val="0"/>
                <w:w w:val="100"/>
                <w:position w:val="0"/>
                <w:sz w:val="44"/>
                <w:szCs w:val="44"/>
              </w:rPr>
            </w:r>
          </w:p>
          <w:p>
            <w:pPr>
              <w:rPr>
                <w:rFonts w:ascii="Arial Narrow" w:cs="Arial Narrow" w:eastAsia="Arial Narrow" w:hAnsi="Arial Narrow"/>
                <w:sz w:val="24"/>
                <w:szCs w:val="24"/>
              </w:rPr>
              <w:jc w:val="center"/>
              <w:spacing w:line="180" w:lineRule="exact"/>
              <w:ind w:left="3715" w:right="3715"/>
            </w:pP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1"/>
                <w:sz w:val="24"/>
                <w:szCs w:val="24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1"/>
                <w:sz w:val="24"/>
                <w:szCs w:val="24"/>
              </w:rPr>
              <w:t>NDA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-1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1"/>
                <w:sz w:val="24"/>
                <w:szCs w:val="24"/>
              </w:rPr>
              <w:t>ANAL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1"/>
                <w:sz w:val="24"/>
                <w:szCs w:val="24"/>
              </w:rPr>
              <w:t>DE</w:t>
            </w:r>
            <w:r>
              <w:rPr>
                <w:rFonts w:ascii="Times New Roman" w:cs="Times New Roman" w:eastAsia="Times New Roman" w:hAnsi="Times New Roman"/>
                <w:b/>
                <w:color w:val="4E6127"/>
                <w:spacing w:val="-4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1"/>
                <w:sz w:val="24"/>
                <w:szCs w:val="24"/>
              </w:rPr>
              <w:t>AT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1"/>
                <w:sz w:val="24"/>
                <w:szCs w:val="24"/>
              </w:rPr>
              <w:t>V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1"/>
                <w:sz w:val="24"/>
                <w:szCs w:val="24"/>
              </w:rPr>
              <w:t>DAD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4E6127"/>
                <w:spacing w:val="0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hRule="exact" w:val="262"/>
        </w:trPr>
        <w:tc>
          <w:tcPr>
            <w:tcW w:type="dxa" w:w="371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40" w:lineRule="exact"/>
              <w:ind w:left="354"/>
            </w:pP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Arial" w:cs="Arial" w:eastAsia="Arial" w:hAnsi="Arial"/>
                <w:b/>
                <w:color w:val="C00000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cs="Arial" w:eastAsia="Arial" w:hAnsi="Arial"/>
                <w:b/>
                <w:color w:val="C00000"/>
                <w:spacing w:val="4"/>
                <w:w w:val="100"/>
                <w:sz w:val="22"/>
                <w:szCs w:val="22"/>
              </w:rPr>
              <w:t>R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Arial" w:cs="Arial" w:eastAsia="Arial" w:hAnsi="Arial"/>
                <w:b/>
                <w:color w:val="C00000"/>
                <w:spacing w:val="2"/>
                <w:w w:val="100"/>
                <w:sz w:val="22"/>
                <w:szCs w:val="22"/>
              </w:rPr>
              <w:t>3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2025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40" w:lineRule="exact"/>
              <w:ind w:left="508"/>
            </w:pPr>
            <w:r>
              <w:rPr>
                <w:rFonts w:ascii="Arial" w:cs="Arial" w:eastAsia="Arial" w:hAnsi="Arial"/>
                <w:b/>
                <w:color w:val="C0000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Arial" w:cs="Arial" w:eastAsia="Arial" w:hAnsi="Arial"/>
                <w:b/>
                <w:color w:val="C00000"/>
                <w:spacing w:val="4"/>
                <w:w w:val="100"/>
                <w:sz w:val="22"/>
                <w:szCs w:val="22"/>
              </w:rPr>
              <w:t>Ç</w:t>
            </w:r>
            <w:r>
              <w:rPr>
                <w:rFonts w:ascii="Arial" w:cs="Arial" w:eastAsia="Arial" w:hAnsi="Arial"/>
                <w:b/>
                <w:color w:val="C00000"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cs="Arial" w:eastAsia="Arial" w:hAnsi="Arial"/>
                <w:b/>
                <w:color w:val="C00000"/>
                <w:spacing w:val="4"/>
                <w:w w:val="100"/>
                <w:sz w:val="22"/>
                <w:szCs w:val="22"/>
              </w:rPr>
              <w:t>R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2025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57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40" w:lineRule="exact"/>
              <w:ind w:left="361"/>
            </w:pP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Arial" w:cs="Arial" w:eastAsia="Arial" w:hAnsi="Arial"/>
                <w:b/>
                <w:color w:val="C00000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Arial" w:cs="Arial" w:eastAsia="Arial" w:hAnsi="Arial"/>
                <w:b/>
                <w:color w:val="C00000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Arial" w:cs="Arial" w:eastAsia="Arial" w:hAnsi="Arial"/>
                <w:b/>
                <w:color w:val="C00000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cs="Arial" w:eastAsia="Arial" w:hAnsi="Arial"/>
                <w:b/>
                <w:color w:val="C00000"/>
                <w:spacing w:val="4"/>
                <w:w w:val="100"/>
                <w:sz w:val="22"/>
                <w:szCs w:val="22"/>
              </w:rPr>
              <w:t>R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02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2025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666"/>
        </w:trPr>
        <w:tc>
          <w:tcPr>
            <w:tcW w:type="dxa" w:w="371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473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FIA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763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b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pítu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horár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925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6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69.</w:t>
            </w:r>
          </w:p>
          <w:p>
            <w:pPr>
              <w:rPr>
                <w:sz w:val="24"/>
                <w:szCs w:val="24"/>
              </w:rPr>
              <w:jc w:val="left"/>
              <w:spacing w:before="14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473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FIA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763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b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pítu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horár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925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2"/>
              <w:ind w:left="102" w:right="13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70,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71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2.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418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LIT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608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í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arad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dát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tér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gur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dour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64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enta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78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tem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arefa.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420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323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rofa.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erôn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apítu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3/4/5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para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2"/>
              <w:ind w:left="102" w:right="3297"/>
            </w:pP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3" w:line="240" w:lineRule="exact"/>
              <w:ind w:left="102" w:right="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ponder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uto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arefas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propo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a: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ítu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Freef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rm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Mapa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menta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um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mo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apít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0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entu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grá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arte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))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ordo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tó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regr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et.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onder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uto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arefas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propo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ítu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Freef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Mapa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2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menta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um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apít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entu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grá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arte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))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ordo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tó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regr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et.</w:t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896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161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color w:val="00B04F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Ga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6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321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hapter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ool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40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6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42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43.</w:t>
            </w:r>
          </w:p>
          <w:p>
            <w:pPr>
              <w:rPr>
                <w:sz w:val="24"/>
                <w:szCs w:val="24"/>
              </w:rPr>
              <w:jc w:val="left"/>
              <w:spacing w:before="14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896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161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color w:val="00B04F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Ga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6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7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uns</w:t>
            </w:r>
            <w:r>
              <w:rPr>
                <w:rFonts w:ascii="Times New Roman" w:cs="Times New Roman" w:eastAsia="Times New Roman" w:hAnsi="Times New Roman"/>
                <w:spacing w:val="2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3316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47.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6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44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45.</w:t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470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57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rofa.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3" w:line="240" w:lineRule="exact"/>
              <w:ind w:left="102" w:right="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nto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anter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7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uma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ref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bre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2"/>
              <w:ind w:left="102" w:right="276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80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4" w:line="500" w:lineRule="atLeast"/>
              <w:ind w:left="102" w:right="1849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color w:val="00B04F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FÍ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color w:val="00B0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2"/>
              <w:ind w:left="102" w:right="229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rofa.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erôn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apít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3/4/5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3266"/>
            </w:pP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onder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uto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taref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propo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nteúd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atra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és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7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emen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826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3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ponder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uto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taref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propo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nteúd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atra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és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emen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844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389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29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rofa.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erôn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2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apít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3/4/5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3266"/>
            </w:pP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3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propo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údos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atra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nta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apps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7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uto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tare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3" w:line="240" w:lineRule="exact"/>
              <w:ind w:left="102" w:right="60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onteú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atra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emen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dar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para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1.</w:t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303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724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756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427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C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131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86.</w:t>
            </w:r>
          </w:p>
          <w:p>
            <w:pPr>
              <w:rPr>
                <w:sz w:val="24"/>
                <w:szCs w:val="24"/>
              </w:rPr>
              <w:jc w:val="left"/>
              <w:spacing w:before="14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303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724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321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Mé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odos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erm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87.</w:t>
            </w:r>
          </w:p>
        </w:tc>
        <w:tc>
          <w:tcPr>
            <w:tcW w:type="dxa" w:w="357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ém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das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ní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gan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í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6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tura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86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ponder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tõ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das</w:t>
            </w:r>
            <w:r>
              <w:rPr>
                <w:rFonts w:ascii="Times New Roman" w:cs="Times New Roman" w:eastAsia="Times New Roman" w:hAnsi="Times New Roman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pág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71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74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nar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ure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5" w:line="240" w:lineRule="exact"/>
              <w:ind w:left="102" w:right="53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ém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das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ní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gan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í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aderno: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qu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ar,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ortar,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enhar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age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ntes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mal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getal</w:t>
            </w:r>
            <w:r>
              <w:rPr>
                <w:rFonts w:ascii="Times New Roman" w:cs="Times New Roman" w:eastAsia="Times New Roman" w:hAnsi="Times New Roman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que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eren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am.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rofa.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Iu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ana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orpo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omun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a: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6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ngu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gem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4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pora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orpo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menta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p.52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56).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b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ngua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orporal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ão.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p.53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56.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eto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pró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por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fó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as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ades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eto: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nha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rte,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Ident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left"/>
              <w:spacing w:before="3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45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úmer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92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93.</w:t>
            </w:r>
          </w:p>
          <w:p>
            <w:pPr>
              <w:rPr>
                <w:sz w:val="24"/>
                <w:szCs w:val="24"/>
              </w:rPr>
              <w:jc w:val="left"/>
              <w:spacing w:before="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left"/>
              <w:spacing w:before="3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MMC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50.</w:t>
            </w:r>
          </w:p>
          <w:p>
            <w:pPr>
              <w:rPr>
                <w:sz w:val="10"/>
                <w:szCs w:val="10"/>
              </w:rPr>
              <w:jc w:val="left"/>
              <w:spacing w:before="6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ectPr>
          <w:type w:val="continuous"/>
          <w:pgSz w:h="16840" w:w="11900"/>
          <w:pgMar w:bottom="280" w:left="320" w:right="400" w:top="460"/>
        </w:sectPr>
      </w:pPr>
    </w:p>
    <w:p>
      <w:pPr>
        <w:rPr>
          <w:sz w:val="10"/>
          <w:szCs w:val="10"/>
        </w:rPr>
        <w:jc w:val="left"/>
        <w:spacing w:before="3" w:line="100" w:lineRule="exact"/>
      </w:pPr>
      <w:r>
        <w:pict>
          <v:group coordorigin="8146,6170" coordsize="2911,2009" style="position:absolute;margin-left:407.28pt;margin-top:308.52pt;width:145.56pt;height:100.44pt;mso-position-horizontal-relative:page;mso-position-vertical-relative:page;z-index:-264">
            <v:shape coordorigin="8146,6170" coordsize="2911,2009" filled="f" path="m8146,8179l11057,8179,11057,6170,8146,6170,8146,8179xe" strokecolor="#00AF4F" stroked="t" strokeweight="2.25pt" style="position:absolute;left:8146;top:6170;width:2911;height:2009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2"/>
        </w:trPr>
        <w:tc>
          <w:tcPr>
            <w:tcW w:type="dxa" w:w="371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40" w:lineRule="exact"/>
              <w:ind w:left="481"/>
            </w:pP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" w:cs="Arial" w:eastAsia="Arial" w:hAnsi="Arial"/>
                <w:b/>
                <w:color w:val="C0000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Arial" w:cs="Arial" w:eastAsia="Arial" w:hAnsi="Arial"/>
                <w:b/>
                <w:color w:val="C00000"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2025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40" w:lineRule="exact"/>
              <w:ind w:left="520"/>
            </w:pP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ascii="Arial" w:cs="Arial" w:eastAsia="Arial" w:hAnsi="Arial"/>
                <w:b/>
                <w:color w:val="C00000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Arial" w:cs="Arial" w:eastAsia="Arial" w:hAnsi="Arial"/>
                <w:b/>
                <w:color w:val="C00000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" w:cs="Arial" w:eastAsia="Arial" w:hAnsi="Arial"/>
                <w:b/>
                <w:color w:val="C00000"/>
                <w:spacing w:val="4"/>
                <w:w w:val="100"/>
                <w:sz w:val="22"/>
                <w:szCs w:val="22"/>
              </w:rPr>
              <w:t>R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2025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57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40" w:lineRule="exact"/>
              <w:ind w:left="721"/>
            </w:pPr>
            <w:r>
              <w:rPr>
                <w:rFonts w:ascii="Arial" w:cs="Arial" w:eastAsia="Arial" w:hAnsi="Arial"/>
                <w:b/>
                <w:color w:val="C00000"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ascii="Arial" w:cs="Arial" w:eastAsia="Arial" w:hAnsi="Arial"/>
                <w:b/>
                <w:color w:val="C00000"/>
                <w:spacing w:val="-6"/>
                <w:w w:val="100"/>
                <w:sz w:val="22"/>
                <w:szCs w:val="22"/>
              </w:rPr>
              <w:t>Á</w:t>
            </w:r>
            <w:r>
              <w:rPr>
                <w:rFonts w:ascii="Arial" w:cs="Arial" w:eastAsia="Arial" w:hAnsi="Arial"/>
                <w:b/>
                <w:color w:val="C00000"/>
                <w:spacing w:val="4"/>
                <w:w w:val="100"/>
                <w:sz w:val="22"/>
                <w:szCs w:val="22"/>
              </w:rPr>
              <w:t>B</w:t>
            </w:r>
            <w:r>
              <w:rPr>
                <w:rFonts w:ascii="Arial" w:cs="Arial" w:eastAsia="Arial" w:hAnsi="Arial"/>
                <w:b/>
                <w:color w:val="C00000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ascii="Arial" w:cs="Arial" w:eastAsia="Arial" w:hAnsi="Arial"/>
                <w:b/>
                <w:color w:val="C0000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" w:cs="Arial" w:eastAsia="Arial" w:hAnsi="Arial"/>
                <w:b/>
                <w:color w:val="C0000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ascii="Arial" w:cs="Arial" w:eastAsia="Arial" w:hAnsi="Arial"/>
                <w:b/>
                <w:color w:val="C0000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Arial" w:cs="Arial" w:eastAsia="Arial" w:hAnsi="Arial"/>
                <w:b/>
                <w:color w:val="C00000"/>
                <w:spacing w:val="0"/>
                <w:w w:val="100"/>
                <w:sz w:val="22"/>
                <w:szCs w:val="22"/>
              </w:rPr>
              <w:t>2025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13682"/>
        </w:trPr>
        <w:tc>
          <w:tcPr>
            <w:tcW w:type="dxa" w:w="371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das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ní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gan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í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eto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/>
              <w:ind w:left="102"/>
            </w:pP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Mé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odos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erm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MM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52.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4" w:line="500" w:lineRule="atLeast"/>
              <w:ind w:left="102" w:right="1880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color w:val="00B04F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FÍ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color w:val="00B04F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color w:val="00B04F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Ga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1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ord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home.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33.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8-29.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abr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go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75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79.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85.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3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87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92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aga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.S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para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o.</w:t>
            </w:r>
          </w:p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ind w:left="10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FIL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FIA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left"/>
              <w:spacing w:before="1"/>
              <w:ind w:left="10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do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line="240" w:lineRule="exact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27.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/>
              <w:ind w:left="10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teúdo.</w:t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864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141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ofa.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cs="Times New Roman" w:eastAsia="Times New Roman" w:hAnsi="Times New Roman"/>
                <w:color w:val="00B04F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Ga</w:t>
            </w:r>
            <w:r>
              <w:rPr>
                <w:rFonts w:ascii="Arial Narrow" w:cs="Arial Narrow" w:eastAsia="Arial Narrow" w:hAnsi="Arial Narrow"/>
                <w:color w:val="00B04F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5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ord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home.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49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Wor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ook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3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pp.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30-31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etar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2.</w:t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670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52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abr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873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ap.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go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040"/>
            </w:pP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Intera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a!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453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terat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!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6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eto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ora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map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!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em-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ao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o!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para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a)</w:t>
            </w:r>
            <w:r>
              <w:rPr>
                <w:rFonts w:ascii="Times New Roman" w:cs="Times New Roman" w:eastAsia="Times New Roman" w:hAnsi="Times New Roman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eto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188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para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1!</w:t>
            </w:r>
          </w:p>
          <w:p>
            <w:pPr>
              <w:rPr>
                <w:sz w:val="24"/>
                <w:szCs w:val="24"/>
              </w:rPr>
              <w:jc w:val="left"/>
              <w:spacing w:before="14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386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Ê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29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rofa.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erôn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apít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3/4/5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3266"/>
            </w:pP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left"/>
              <w:spacing w:before="2" w:line="240" w:lineRule="exact"/>
              <w:ind w:left="102" w:right="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údos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és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de: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nta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apps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844"/>
            </w:pP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3" w:line="240" w:lineRule="exact"/>
              <w:ind w:left="102" w:right="62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eúd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atra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ades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emen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eure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dar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para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1.</w:t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614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35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rofa.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marí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3" w:line="240" w:lineRule="exact"/>
              <w:ind w:left="102" w:right="199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ote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umentá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umentá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tem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arefa.</w:t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611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352"/>
            </w:pP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rofa.</w:t>
            </w:r>
            <w:r>
              <w:rPr>
                <w:rFonts w:ascii="Times New Roman" w:cs="Times New Roman" w:eastAsia="Times New Roman" w:hAnsi="Times New Roman"/>
                <w:color w:val="00B04F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marí</w:t>
            </w:r>
            <w:r>
              <w:rPr>
                <w:rFonts w:ascii="Arial Narrow" w:cs="Arial Narrow" w:eastAsia="Arial Narrow" w:hAnsi="Arial Narrow"/>
                <w:color w:val="00B04F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before="3" w:line="240" w:lineRule="exact"/>
              <w:ind w:left="102" w:right="199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ote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umentá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ç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ã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umentá</w:t>
            </w:r>
            <w:r>
              <w:rPr>
                <w:rFonts w:ascii="Arial Narrow" w:cs="Arial Narrow" w:eastAsia="Arial Narrow" w:hAns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tem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arefa.</w:t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ind w:left="102" w:right="2442"/>
            </w:pP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b/>
                <w:color w:val="00B04F"/>
                <w:spacing w:val="0"/>
                <w:w w:val="100"/>
                <w:sz w:val="22"/>
                <w:szCs w:val="22"/>
              </w:rPr>
              <w:t>FIA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18"/>
                <w:szCs w:val="18"/>
              </w:rPr>
              <w:jc w:val="both"/>
              <w:spacing w:before="1"/>
              <w:ind w:left="102" w:right="2732"/>
            </w:pP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 Narrow" w:cs="Arial Narrow" w:eastAsia="Arial Narrow" w:hAnsi="Arial Narrow"/>
                <w:color w:val="00B04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of.</w:t>
            </w:r>
            <w:r>
              <w:rPr>
                <w:rFonts w:ascii="Times New Roman" w:cs="Times New Roman" w:eastAsia="Times New Roman" w:hAnsi="Times New Roman"/>
                <w:color w:val="00B04F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ascii="Arial Narrow" w:cs="Arial Narrow" w:eastAsia="Arial Narrow" w:hAnsi="Arial Narrow"/>
                <w:color w:val="00B04F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 Narrow" w:cs="Arial Narrow" w:eastAsia="Arial Narrow" w:hAnsi="Arial Narrow"/>
                <w:color w:val="00B04F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 Narrow" w:cs="Arial Narrow" w:eastAsia="Arial Narrow" w:hAnsi="Arial Narrow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60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onteúdo: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b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ão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onteúdo.</w:t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2894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lasse: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2"/>
                <w:szCs w:val="22"/>
              </w:rPr>
              <w:jc w:val="both"/>
              <w:spacing w:line="240" w:lineRule="exact"/>
              <w:ind w:left="102" w:right="1051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2"/>
                <w:szCs w:val="22"/>
              </w:rPr>
              <w:t>asa: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dade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Arial Narrow" w:cs="Arial Narrow" w:eastAsia="Arial Narrow" w:hAns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type="dxa" w:w="357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44"/>
                <w:szCs w:val="44"/>
              </w:rPr>
              <w:jc w:val="center"/>
              <w:ind w:left="1345" w:right="1331"/>
            </w:pPr>
            <w:r>
              <w:rPr>
                <w:rFonts w:ascii="Calibri" w:cs="Calibri" w:eastAsia="Calibri" w:hAnsi="Calibri"/>
                <w:b/>
                <w:color w:val="C00000"/>
                <w:spacing w:val="1"/>
                <w:w w:val="100"/>
                <w:sz w:val="44"/>
                <w:szCs w:val="44"/>
              </w:rPr>
              <w:t>6</w:t>
            </w:r>
            <w:r>
              <w:rPr>
                <w:rFonts w:ascii="Calibri" w:cs="Calibri" w:eastAsia="Calibri" w:hAnsi="Calibri"/>
                <w:b/>
                <w:color w:val="C00000"/>
                <w:spacing w:val="0"/>
                <w:w w:val="100"/>
                <w:sz w:val="44"/>
                <w:szCs w:val="44"/>
              </w:rPr>
              <w:t>º</w:t>
            </w:r>
            <w:r>
              <w:rPr>
                <w:rFonts w:ascii="Times New Roman" w:cs="Times New Roman" w:eastAsia="Times New Roman" w:hAnsi="Times New Roman"/>
                <w:b/>
                <w:color w:val="C00000"/>
                <w:spacing w:val="-15"/>
                <w:w w:val="100"/>
                <w:sz w:val="44"/>
                <w:szCs w:val="44"/>
              </w:rPr>
              <w:t> </w:t>
            </w:r>
            <w:r>
              <w:rPr>
                <w:rFonts w:ascii="Calibri" w:cs="Calibri" w:eastAsia="Calibri" w:hAnsi="Calibri"/>
                <w:b/>
                <w:color w:val="C00000"/>
                <w:spacing w:val="0"/>
                <w:w w:val="99"/>
                <w:sz w:val="44"/>
                <w:szCs w:val="44"/>
              </w:rPr>
              <w:t>A</w:t>
            </w:r>
            <w:r>
              <w:rPr>
                <w:rFonts w:ascii="Calibri" w:cs="Calibri" w:eastAsia="Calibri" w:hAnsi="Calibri"/>
                <w:color w:val="000000"/>
                <w:spacing w:val="0"/>
                <w:w w:val="100"/>
                <w:sz w:val="44"/>
                <w:szCs w:val="4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7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Arial Narrow" w:cs="Arial Narrow" w:eastAsia="Arial Narrow" w:hAnsi="Arial Narrow"/>
                <w:sz w:val="32"/>
                <w:szCs w:val="32"/>
              </w:rPr>
              <w:jc w:val="center"/>
              <w:ind w:left="519" w:right="518"/>
            </w:pPr>
            <w:r>
              <w:rPr>
                <w:rFonts w:ascii="Arial Narrow" w:cs="Arial Narrow" w:eastAsia="Arial Narrow" w:hAnsi="Arial Narrow"/>
                <w:b/>
                <w:spacing w:val="1"/>
                <w:w w:val="100"/>
                <w:sz w:val="32"/>
                <w:szCs w:val="32"/>
              </w:rPr>
              <w:t>N</w:t>
            </w:r>
            <w:r>
              <w:rPr>
                <w:rFonts w:ascii="Arial Narrow" w:cs="Arial Narrow" w:eastAsia="Arial Narrow" w:hAnsi="Arial Narrow"/>
                <w:b/>
                <w:spacing w:val="1"/>
                <w:w w:val="100"/>
                <w:sz w:val="32"/>
                <w:szCs w:val="32"/>
              </w:rPr>
              <w:t>ã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32"/>
                <w:szCs w:val="32"/>
              </w:rPr>
              <w:t>o</w:t>
            </w:r>
            <w:r>
              <w:rPr>
                <w:rFonts w:ascii="Times New Roman" w:cs="Times New Roman" w:eastAsia="Times New Roman" w:hAnsi="Times New Roman"/>
                <w:b/>
                <w:spacing w:val="-12"/>
                <w:w w:val="100"/>
                <w:sz w:val="32"/>
                <w:szCs w:val="3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1"/>
                <w:w w:val="100"/>
                <w:sz w:val="32"/>
                <w:szCs w:val="32"/>
              </w:rPr>
              <w:t>h</w:t>
            </w:r>
            <w:r>
              <w:rPr>
                <w:rFonts w:ascii="Arial Narrow" w:cs="Arial Narrow" w:eastAsia="Arial Narrow" w:hAnsi="Arial Narrow"/>
                <w:b/>
                <w:spacing w:val="1"/>
                <w:w w:val="100"/>
                <w:sz w:val="32"/>
                <w:szCs w:val="32"/>
              </w:rPr>
              <w:t>a</w:t>
            </w:r>
            <w:r>
              <w:rPr>
                <w:rFonts w:ascii="Arial Narrow" w:cs="Arial Narrow" w:eastAsia="Arial Narrow" w:hAnsi="Arial Narrow"/>
                <w:b/>
                <w:spacing w:val="1"/>
                <w:w w:val="100"/>
                <w:sz w:val="32"/>
                <w:szCs w:val="32"/>
              </w:rPr>
              <w:t>v</w:t>
            </w:r>
            <w:r>
              <w:rPr>
                <w:rFonts w:ascii="Arial Narrow" w:cs="Arial Narrow" w:eastAsia="Arial Narrow" w:hAnsi="Arial Narrow"/>
                <w:b/>
                <w:spacing w:val="1"/>
                <w:w w:val="100"/>
                <w:sz w:val="32"/>
                <w:szCs w:val="32"/>
              </w:rPr>
              <w:t>e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32"/>
                <w:szCs w:val="32"/>
              </w:rPr>
              <w:t>r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32"/>
                <w:szCs w:val="32"/>
              </w:rPr>
              <w:t>á</w:t>
            </w:r>
            <w:r>
              <w:rPr>
                <w:rFonts w:ascii="Times New Roman" w:cs="Times New Roman" w:eastAsia="Times New Roman" w:hAnsi="Times New Roman"/>
                <w:b/>
                <w:spacing w:val="-15"/>
                <w:w w:val="100"/>
                <w:sz w:val="32"/>
                <w:szCs w:val="32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1"/>
                <w:w w:val="99"/>
                <w:sz w:val="32"/>
                <w:szCs w:val="32"/>
              </w:rPr>
              <w:t>p</w:t>
            </w:r>
            <w:r>
              <w:rPr>
                <w:rFonts w:ascii="Arial Narrow" w:cs="Arial Narrow" w:eastAsia="Arial Narrow" w:hAnsi="Arial Narrow"/>
                <w:b/>
                <w:spacing w:val="-1"/>
                <w:w w:val="99"/>
                <w:sz w:val="32"/>
                <w:szCs w:val="32"/>
              </w:rPr>
              <w:t>r</w:t>
            </w:r>
            <w:r>
              <w:rPr>
                <w:rFonts w:ascii="Arial Narrow" w:cs="Arial Narrow" w:eastAsia="Arial Narrow" w:hAnsi="Arial Narrow"/>
                <w:b/>
                <w:spacing w:val="1"/>
                <w:w w:val="99"/>
                <w:sz w:val="32"/>
                <w:szCs w:val="32"/>
              </w:rPr>
              <w:t>o</w:t>
            </w:r>
            <w:r>
              <w:rPr>
                <w:rFonts w:ascii="Arial Narrow" w:cs="Arial Narrow" w:eastAsia="Arial Narrow" w:hAnsi="Arial Narrow"/>
                <w:b/>
                <w:spacing w:val="1"/>
                <w:w w:val="99"/>
                <w:sz w:val="32"/>
                <w:szCs w:val="32"/>
              </w:rPr>
              <w:t>v</w:t>
            </w:r>
            <w:r>
              <w:rPr>
                <w:rFonts w:ascii="Arial Narrow" w:cs="Arial Narrow" w:eastAsia="Arial Narrow" w:hAnsi="Arial Narrow"/>
                <w:b/>
                <w:spacing w:val="1"/>
                <w:w w:val="99"/>
                <w:sz w:val="32"/>
                <w:szCs w:val="32"/>
              </w:rPr>
              <w:t>a</w:t>
            </w:r>
            <w:r>
              <w:rPr>
                <w:rFonts w:ascii="Arial Narrow" w:cs="Arial Narrow" w:eastAsia="Arial Narrow" w:hAnsi="Arial Narrow"/>
                <w:b/>
                <w:spacing w:val="1"/>
                <w:w w:val="99"/>
                <w:sz w:val="32"/>
                <w:szCs w:val="32"/>
              </w:rPr>
              <w:t>s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32"/>
                <w:szCs w:val="32"/>
              </w:rPr>
              <w:t>!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32"/>
                <w:szCs w:val="3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503"/>
            </w:pPr>
            <w:r>
              <w:pict>
                <v:shape style="width:127.92pt;height:108pt" type="#_x0000_t75">
                  <v:imagedata o:title="" r:id="rId5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 Narrow" w:cs="Arial Narrow" w:eastAsia="Arial Narrow" w:hAnsi="Arial Narrow"/>
                <w:sz w:val="20"/>
                <w:szCs w:val="20"/>
              </w:rPr>
              <w:jc w:val="center"/>
              <w:spacing w:line="278" w:lineRule="auto"/>
              <w:ind w:left="528" w:right="549"/>
            </w:pPr>
            <w:r>
              <w:rPr>
                <w:rFonts w:ascii="Arial Narrow" w:cs="Arial Narrow" w:eastAsia="Arial Narrow" w:hAnsi="Arial Narrow"/>
                <w:b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 Narrow" w:cs="Arial Narrow" w:eastAsia="Arial Narrow" w:hAnsi="Arial Narrow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Times New Roman" w:cs="Times New Roman" w:eastAsia="Times New Roman" w:hAnsi="Times New Roman"/>
                <w:b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0"/>
                <w:w w:val="99"/>
                <w:sz w:val="20"/>
                <w:szCs w:val="20"/>
              </w:rPr>
              <w:t>AB</w:t>
            </w:r>
            <w:r>
              <w:rPr>
                <w:rFonts w:ascii="Arial Narrow" w:cs="Arial Narrow" w:eastAsia="Arial Narrow" w:hAnsi="Arial Narrow"/>
                <w:b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 Narrow" w:cs="Arial Narrow" w:eastAsia="Arial Narrow" w:hAnsi="Arial Narrow"/>
                <w:b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 Narrow" w:cs="Arial Narrow" w:eastAsia="Arial Narrow" w:hAnsi="Arial Narrow"/>
                <w:b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 Narrow" w:cs="Arial Narrow" w:eastAsia="Arial Narrow" w:hAnsi="Arial Narrow"/>
                <w:b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Arial Narrow" w:cs="Arial Narrow" w:eastAsia="Arial Narrow" w:hAnsi="Arial Narrow"/>
                <w:b/>
                <w:spacing w:val="0"/>
                <w:w w:val="99"/>
                <w:sz w:val="20"/>
                <w:szCs w:val="20"/>
              </w:rPr>
              <w:t>AÇ</w:t>
            </w:r>
            <w:r>
              <w:rPr>
                <w:rFonts w:ascii="Arial Narrow" w:cs="Arial Narrow" w:eastAsia="Arial Narrow" w:hAnsi="Arial Narrow"/>
                <w:b/>
                <w:spacing w:val="3"/>
                <w:w w:val="99"/>
                <w:sz w:val="20"/>
                <w:szCs w:val="20"/>
              </w:rPr>
              <w:t>Õ</w:t>
            </w:r>
            <w:r>
              <w:rPr>
                <w:rFonts w:ascii="Arial Narrow" w:cs="Arial Narrow" w:eastAsia="Arial Narrow" w:hAnsi="Arial Narrow"/>
                <w:b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 Narrow" w:cs="Arial Narrow" w:eastAsia="Arial Narrow" w:hAnsi="Arial Narrow"/>
                <w:b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DOS</w:t>
            </w:r>
            <w:r>
              <w:rPr>
                <w:rFonts w:ascii="Times New Roman" w:cs="Times New Roman" w:eastAsia="Times New Roman" w:hAnsi="Times New Roman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 Narrow" w:cs="Arial Narrow" w:eastAsia="Arial Narrow" w:hAnsi="Arial Narrow"/>
                <w:b/>
                <w:spacing w:val="0"/>
                <w:w w:val="99"/>
                <w:sz w:val="20"/>
                <w:szCs w:val="20"/>
              </w:rPr>
              <w:t>I</w:t>
            </w:r>
            <w:r>
              <w:rPr>
                <w:rFonts w:ascii="Arial Narrow" w:cs="Arial Narrow" w:eastAsia="Arial Narrow" w:hAnsi="Arial Narrow"/>
                <w:b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 Narrow" w:cs="Arial Narrow" w:eastAsia="Arial Narrow" w:hAnsi="Arial Narrow"/>
                <w:b/>
                <w:spacing w:val="0"/>
                <w:w w:val="99"/>
                <w:sz w:val="20"/>
                <w:szCs w:val="20"/>
              </w:rPr>
              <w:t>R</w:t>
            </w:r>
            <w:r>
              <w:rPr>
                <w:rFonts w:ascii="Arial Narrow" w:cs="Arial Narrow" w:eastAsia="Arial Narrow" w:hAnsi="Arial Narrow"/>
                <w:b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Arial Narrow" w:cs="Arial Narrow" w:eastAsia="Arial Narrow" w:hAnsi="Arial Narrow"/>
                <w:b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9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ascii="Arial Narrow" w:cs="Arial Narrow" w:eastAsia="Arial Narrow" w:hAnsi="Arial Narrow"/>
                <w:sz w:val="20"/>
                <w:szCs w:val="20"/>
              </w:rPr>
              <w:jc w:val="center"/>
              <w:ind w:left="484" w:right="604"/>
            </w:pP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A.S</w:t>
            </w:r>
            <w:r>
              <w:rPr>
                <w:rFonts w:ascii="Times New Roman" w:cs="Times New Roman" w:eastAsia="Times New Roman" w:hAnsi="Times New Roman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=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 Narrow" w:cs="Arial Narrow" w:eastAsia="Arial Narrow" w:hAns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  <w:t>ividades</w:t>
            </w:r>
            <w:r>
              <w:rPr>
                <w:rFonts w:ascii="Times New Roman" w:cs="Times New Roman" w:eastAsia="Times New Roman" w:hAns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99"/>
                <w:sz w:val="20"/>
                <w:szCs w:val="20"/>
              </w:rPr>
              <w:t>su</w:t>
            </w:r>
            <w:r>
              <w:rPr>
                <w:rFonts w:ascii="Arial Narrow" w:cs="Arial Narrow" w:eastAsia="Arial Narrow" w:hAnsi="Arial Narrow"/>
                <w:spacing w:val="3"/>
                <w:w w:val="99"/>
                <w:sz w:val="20"/>
                <w:szCs w:val="20"/>
              </w:rPr>
              <w:t>p</w:t>
            </w:r>
            <w:r>
              <w:rPr>
                <w:rFonts w:ascii="Arial Narrow" w:cs="Arial Narrow" w:eastAsia="Arial Narrow" w:hAnsi="Arial Narrow"/>
                <w:spacing w:val="0"/>
                <w:w w:val="99"/>
                <w:sz w:val="20"/>
                <w:szCs w:val="20"/>
              </w:rPr>
              <w:t>le</w:t>
            </w:r>
            <w:r>
              <w:rPr>
                <w:rFonts w:ascii="Arial Narrow" w:cs="Arial Narrow" w:eastAsia="Arial Narrow" w:hAnsi="Arial Narrow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 Narrow" w:cs="Arial Narrow" w:eastAsia="Arial Narrow" w:hAnsi="Arial Narrow"/>
                <w:spacing w:val="0"/>
                <w:w w:val="99"/>
                <w:sz w:val="20"/>
                <w:szCs w:val="20"/>
              </w:rPr>
              <w:t>enta</w:t>
            </w:r>
            <w:r>
              <w:rPr>
                <w:rFonts w:ascii="Arial Narrow" w:cs="Arial Narrow" w:eastAsia="Arial Narrow" w:hAns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99"/>
                <w:sz w:val="20"/>
                <w:szCs w:val="20"/>
              </w:rPr>
              <w:t>es.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1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Arial Narrow" w:cs="Arial Narrow" w:eastAsia="Arial Narrow" w:hAnsi="Arial Narrow"/>
                <w:sz w:val="20"/>
                <w:szCs w:val="20"/>
              </w:rPr>
              <w:jc w:val="left"/>
              <w:ind w:left="484"/>
            </w:pP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 Narrow" w:cs="Arial Narrow" w:eastAsia="Arial Narrow" w:hAnsi="Arial Narrow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.T</w:t>
            </w:r>
            <w:r>
              <w:rPr>
                <w:rFonts w:ascii="Times New Roman" w:cs="Times New Roman" w:eastAsia="Times New Roman" w:hAnsi="Times New Roman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b/>
                <w:spacing w:val="0"/>
                <w:w w:val="100"/>
                <w:sz w:val="20"/>
                <w:szCs w:val="20"/>
              </w:rPr>
              <w:t>=</w:t>
            </w:r>
            <w:r>
              <w:rPr>
                <w:rFonts w:ascii="Times New Roman" w:cs="Times New Roman" w:eastAsia="Times New Roman" w:hAnsi="Times New Roman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  <w:t>át</w:t>
            </w:r>
            <w:r>
              <w:rPr>
                <w:rFonts w:ascii="Arial Narrow" w:cs="Arial Narrow" w:eastAsia="Arial Narrow" w:hAns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  <w:t>cas</w:t>
            </w:r>
            <w:r>
              <w:rPr>
                <w:rFonts w:ascii="Times New Roman" w:cs="Times New Roman" w:eastAsia="Times New Roman" w:hAns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 Narrow" w:cs="Arial Narrow" w:eastAsia="Arial Narrow" w:hAns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 Narrow" w:cs="Arial Narrow" w:eastAsia="Arial Narrow" w:hAns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  <w:t>odução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Arial Narrow" w:cs="Arial Narrow" w:eastAsia="Arial Narrow" w:hAnsi="Arial Narrow"/>
                <w:sz w:val="20"/>
                <w:szCs w:val="20"/>
              </w:rPr>
              <w:jc w:val="left"/>
              <w:spacing w:before="37"/>
              <w:ind w:left="484"/>
            </w:pPr>
            <w:r>
              <w:rPr>
                <w:rFonts w:ascii="Arial Narrow" w:cs="Arial Narrow" w:eastAsia="Arial Narrow" w:hAns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  <w:t>extual.</w:t>
            </w:r>
            <w:r>
              <w:rPr>
                <w:rFonts w:ascii="Arial Narrow" w:cs="Arial Narrow" w:eastAsia="Arial Narrow" w:hAnsi="Arial Narrow"/>
                <w:spacing w:val="0"/>
                <w:w w:val="100"/>
                <w:sz w:val="20"/>
                <w:szCs w:val="20"/>
              </w:rPr>
            </w:r>
          </w:p>
        </w:tc>
      </w:tr>
    </w:tbl>
    <w:sectPr>
      <w:pgSz w:h="16840" w:w="11900"/>
      <w:pgMar w:bottom="280" w:left="320" w:right="400" w:top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2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